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4146" w14:textId="06EA7804" w:rsidR="004B5CAF" w:rsidRPr="00A57B13" w:rsidRDefault="00645CDF">
      <w:pPr>
        <w:widowControl/>
        <w:jc w:val="center"/>
        <w:rPr>
          <w:color w:val="FF0000"/>
          <w:sz w:val="20"/>
          <w:szCs w:val="20"/>
        </w:rPr>
      </w:pPr>
      <w:r>
        <w:rPr>
          <w:rFonts w:eastAsia="標楷體" w:hint="eastAsia"/>
          <w:b/>
          <w:sz w:val="32"/>
          <w:szCs w:val="32"/>
        </w:rPr>
        <w:t xml:space="preserve"> </w:t>
      </w:r>
      <w:r>
        <w:rPr>
          <w:rFonts w:eastAsia="標楷體"/>
          <w:b/>
          <w:sz w:val="32"/>
          <w:szCs w:val="32"/>
        </w:rPr>
        <w:t xml:space="preserve">     </w:t>
      </w:r>
      <w:r w:rsidR="004B5CAF" w:rsidRPr="006E6FF9">
        <w:rPr>
          <w:rFonts w:eastAsia="標楷體"/>
          <w:b/>
          <w:sz w:val="32"/>
          <w:szCs w:val="32"/>
        </w:rPr>
        <w:t>教育部社會教育貢獻獎推薦表</w:t>
      </w:r>
      <w:r w:rsidR="000C79E2">
        <w:rPr>
          <w:rFonts w:eastAsia="標楷體" w:hint="eastAsia"/>
          <w:b/>
          <w:sz w:val="32"/>
          <w:szCs w:val="32"/>
        </w:rPr>
        <w:t xml:space="preserve"> </w:t>
      </w:r>
      <w:r w:rsidR="004B5CAF" w:rsidRPr="00A57B13">
        <w:rPr>
          <w:rFonts w:eastAsia="標楷體"/>
          <w:b/>
          <w:color w:val="FF0000"/>
        </w:rPr>
        <w:t>(</w:t>
      </w:r>
      <w:r w:rsidR="004B5CAF" w:rsidRPr="00A57B13">
        <w:rPr>
          <w:rFonts w:eastAsia="標楷體"/>
          <w:b/>
          <w:color w:val="FF0000"/>
        </w:rPr>
        <w:t>推薦單位使用</w:t>
      </w:r>
      <w:r w:rsidR="004B5CAF" w:rsidRPr="00A57B13">
        <w:rPr>
          <w:rFonts w:eastAsia="標楷體"/>
          <w:b/>
          <w:color w:val="FF0000"/>
        </w:rPr>
        <w:t>)</w:t>
      </w:r>
    </w:p>
    <w:tbl>
      <w:tblPr>
        <w:tblW w:w="10768" w:type="dxa"/>
        <w:tblLayout w:type="fixed"/>
        <w:tblLook w:val="0000" w:firstRow="0" w:lastRow="0" w:firstColumn="0" w:lastColumn="0" w:noHBand="0" w:noVBand="0"/>
      </w:tblPr>
      <w:tblGrid>
        <w:gridCol w:w="1271"/>
        <w:gridCol w:w="6"/>
        <w:gridCol w:w="1270"/>
        <w:gridCol w:w="3341"/>
        <w:gridCol w:w="61"/>
        <w:gridCol w:w="1134"/>
        <w:gridCol w:w="3685"/>
      </w:tblGrid>
      <w:tr w:rsidR="001610D8" w:rsidRPr="006E6FF9" w14:paraId="6C76E905" w14:textId="77777777" w:rsidTr="00403360">
        <w:trPr>
          <w:trHeight w:val="850"/>
        </w:trPr>
        <w:tc>
          <w:tcPr>
            <w:tcW w:w="10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06B4" w14:textId="7D7951B4" w:rsidR="001610D8" w:rsidRPr="006E6FF9" w:rsidRDefault="001610D8" w:rsidP="001610D8">
            <w:r w:rsidRPr="000C79E2">
              <w:rPr>
                <w:rFonts w:eastAsia="標楷體"/>
                <w:b/>
                <w:bCs/>
                <w:sz w:val="28"/>
                <w:szCs w:val="28"/>
              </w:rPr>
              <w:t>推薦單位</w:t>
            </w:r>
            <w:r w:rsidR="007F07AE">
              <w:rPr>
                <w:rFonts w:eastAsia="標楷體" w:hint="eastAsia"/>
                <w:b/>
                <w:bCs/>
                <w:sz w:val="28"/>
                <w:szCs w:val="28"/>
              </w:rPr>
              <w:t>名稱</w:t>
            </w:r>
            <w:proofErr w:type="gramStart"/>
            <w:r w:rsidRPr="000C79E2">
              <w:rPr>
                <w:rFonts w:eastAsia="標楷體"/>
                <w:b/>
                <w:bCs/>
                <w:szCs w:val="22"/>
              </w:rPr>
              <w:t>（</w:t>
            </w:r>
            <w:proofErr w:type="gramEnd"/>
            <w:r w:rsidR="00403306">
              <w:rPr>
                <w:rFonts w:eastAsia="標楷體" w:hint="eastAsia"/>
                <w:b/>
                <w:bCs/>
                <w:szCs w:val="22"/>
              </w:rPr>
              <w:t>為</w:t>
            </w:r>
            <w:r w:rsidRPr="000C79E2">
              <w:rPr>
                <w:rFonts w:eastAsia="標楷體"/>
                <w:b/>
                <w:bCs/>
                <w:szCs w:val="22"/>
              </w:rPr>
              <w:t>中央主管機關、各直轄市、縣</w:t>
            </w:r>
            <w:proofErr w:type="gramStart"/>
            <w:r w:rsidRPr="000C79E2">
              <w:rPr>
                <w:rFonts w:eastAsia="標楷體"/>
                <w:b/>
                <w:bCs/>
                <w:szCs w:val="22"/>
              </w:rPr>
              <w:t>（</w:t>
            </w:r>
            <w:proofErr w:type="gramEnd"/>
            <w:r w:rsidRPr="000C79E2">
              <w:rPr>
                <w:rFonts w:eastAsia="標楷體"/>
                <w:b/>
                <w:bCs/>
                <w:szCs w:val="22"/>
              </w:rPr>
              <w:t>市</w:t>
            </w:r>
            <w:proofErr w:type="gramStart"/>
            <w:r w:rsidRPr="000C79E2">
              <w:rPr>
                <w:rFonts w:eastAsia="標楷體"/>
                <w:b/>
                <w:bCs/>
                <w:szCs w:val="22"/>
              </w:rPr>
              <w:t>）</w:t>
            </w:r>
            <w:proofErr w:type="gramEnd"/>
            <w:r w:rsidRPr="000C79E2">
              <w:rPr>
                <w:rFonts w:eastAsia="標楷體"/>
                <w:b/>
                <w:bCs/>
                <w:szCs w:val="22"/>
              </w:rPr>
              <w:t>主管教育行政機關</w:t>
            </w:r>
            <w:proofErr w:type="gramStart"/>
            <w:r w:rsidRPr="000C79E2">
              <w:rPr>
                <w:b/>
                <w:bCs/>
                <w:szCs w:val="22"/>
              </w:rPr>
              <w:t>）</w:t>
            </w:r>
            <w:proofErr w:type="gramEnd"/>
            <w:r w:rsidRPr="006E6FF9">
              <w:rPr>
                <w:szCs w:val="22"/>
              </w:rPr>
              <w:t>：</w:t>
            </w:r>
          </w:p>
          <w:p w14:paraId="7B1EECFF" w14:textId="77777777" w:rsidR="001610D8" w:rsidRPr="006E6FF9" w:rsidRDefault="001610D8">
            <w:pPr>
              <w:snapToGrid w:val="0"/>
              <w:rPr>
                <w:rFonts w:eastAsia="標楷體"/>
                <w:sz w:val="20"/>
                <w:szCs w:val="20"/>
              </w:rPr>
            </w:pPr>
          </w:p>
        </w:tc>
      </w:tr>
      <w:tr w:rsidR="001610D8" w:rsidRPr="006E6FF9" w14:paraId="3DEABD95" w14:textId="77777777" w:rsidTr="00403360">
        <w:trPr>
          <w:trHeight w:val="454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D664B9" w14:textId="77777777" w:rsidR="001610D8" w:rsidRPr="006E6FF9" w:rsidRDefault="001610D8">
            <w:pPr>
              <w:jc w:val="center"/>
            </w:pPr>
            <w:r w:rsidRPr="006E6FF9">
              <w:rPr>
                <w:rFonts w:eastAsia="標楷體"/>
                <w:szCs w:val="22"/>
              </w:rPr>
              <w:t>推薦業務</w:t>
            </w:r>
          </w:p>
          <w:p w14:paraId="43E2C315" w14:textId="77777777" w:rsidR="001610D8" w:rsidRPr="006E6FF9" w:rsidRDefault="001610D8">
            <w:pPr>
              <w:jc w:val="center"/>
            </w:pPr>
            <w:r w:rsidRPr="006E6FF9">
              <w:rPr>
                <w:rFonts w:eastAsia="標楷體"/>
                <w:spacing w:val="60"/>
                <w:kern w:val="0"/>
                <w:szCs w:val="22"/>
              </w:rPr>
              <w:t>承辦</w:t>
            </w:r>
            <w:r w:rsidRPr="006E6FF9">
              <w:rPr>
                <w:rFonts w:eastAsia="標楷體"/>
                <w:kern w:val="0"/>
                <w:szCs w:val="22"/>
              </w:rPr>
              <w:t>人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2C71B" w14:textId="77777777" w:rsidR="001610D8" w:rsidRPr="006E6FF9" w:rsidRDefault="001610D8" w:rsidP="001610D8">
            <w:r w:rsidRPr="006E6FF9">
              <w:rPr>
                <w:rFonts w:eastAsia="標楷體"/>
                <w:szCs w:val="22"/>
              </w:rPr>
              <w:t>姓名</w:t>
            </w:r>
            <w:r w:rsidRPr="006E6FF9">
              <w:rPr>
                <w:szCs w:val="22"/>
              </w:rPr>
              <w:t>：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45C8" w14:textId="77777777" w:rsidR="001610D8" w:rsidRPr="006E6FF9" w:rsidRDefault="001610D8">
            <w:pPr>
              <w:rPr>
                <w:rFonts w:eastAsia="標楷體"/>
              </w:rPr>
            </w:pPr>
            <w:r w:rsidRPr="006E6FF9">
              <w:rPr>
                <w:rFonts w:eastAsia="標楷體"/>
              </w:rPr>
              <w:t>職稱：</w:t>
            </w:r>
          </w:p>
        </w:tc>
      </w:tr>
      <w:tr w:rsidR="001610D8" w:rsidRPr="006E6FF9" w14:paraId="142BBAF2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77D23F" w14:textId="77777777" w:rsidR="001610D8" w:rsidRPr="006E6FF9" w:rsidRDefault="001610D8"/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AD61" w14:textId="77777777" w:rsidR="001610D8" w:rsidRPr="006E6FF9" w:rsidRDefault="001610D8" w:rsidP="001610D8">
            <w:r w:rsidRPr="006E6FF9">
              <w:rPr>
                <w:rFonts w:eastAsia="標楷體"/>
                <w:szCs w:val="22"/>
              </w:rPr>
              <w:t>公務電話：</w:t>
            </w:r>
            <w:r w:rsidRPr="006E6FF9">
              <w:rPr>
                <w:rFonts w:eastAsia="標楷體"/>
                <w:szCs w:val="22"/>
              </w:rPr>
              <w:t>(   )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2AB3" w14:textId="77777777" w:rsidR="001610D8" w:rsidRPr="006E6FF9" w:rsidRDefault="001610D8" w:rsidP="001610D8">
            <w:r w:rsidRPr="006E6FF9">
              <w:rPr>
                <w:rFonts w:eastAsia="標楷體"/>
                <w:szCs w:val="22"/>
              </w:rPr>
              <w:t>行動電話</w:t>
            </w:r>
            <w:r w:rsidRPr="006E6FF9">
              <w:rPr>
                <w:szCs w:val="22"/>
              </w:rPr>
              <w:t>：</w:t>
            </w:r>
          </w:p>
        </w:tc>
      </w:tr>
      <w:tr w:rsidR="001610D8" w:rsidRPr="006E6FF9" w14:paraId="6B1719E7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F85F1" w14:textId="77777777" w:rsidR="001610D8" w:rsidRPr="006E6FF9" w:rsidRDefault="001610D8"/>
        </w:tc>
        <w:tc>
          <w:tcPr>
            <w:tcW w:w="9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669B" w14:textId="77777777" w:rsidR="001610D8" w:rsidRPr="006E6FF9" w:rsidRDefault="001610D8">
            <w:pPr>
              <w:rPr>
                <w:rFonts w:eastAsia="標楷體"/>
                <w:szCs w:val="22"/>
              </w:rPr>
            </w:pPr>
            <w:r w:rsidRPr="006E6FF9">
              <w:rPr>
                <w:rFonts w:eastAsia="標楷體"/>
                <w:szCs w:val="22"/>
              </w:rPr>
              <w:t>E-mail</w:t>
            </w:r>
            <w:r w:rsidRPr="006E6FF9">
              <w:rPr>
                <w:rFonts w:eastAsia="標楷體"/>
                <w:szCs w:val="22"/>
              </w:rPr>
              <w:t>：</w:t>
            </w:r>
          </w:p>
        </w:tc>
      </w:tr>
      <w:tr w:rsidR="00B94EC9" w:rsidRPr="006E6FF9" w14:paraId="2D04245F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ABB3" w14:textId="77777777" w:rsidR="00B94EC9" w:rsidRPr="006E6FF9" w:rsidRDefault="00B94EC9">
            <w:pPr>
              <w:rPr>
                <w:rFonts w:eastAsia="標楷體"/>
                <w:szCs w:val="22"/>
              </w:rPr>
            </w:pPr>
            <w:r w:rsidRPr="006E6FF9">
              <w:rPr>
                <w:rFonts w:eastAsia="標楷體"/>
              </w:rPr>
              <w:t>被推薦團體</w:t>
            </w:r>
            <w:r w:rsidRPr="006E6FF9">
              <w:rPr>
                <w:rFonts w:eastAsia="標楷體"/>
              </w:rPr>
              <w:t>/</w:t>
            </w:r>
            <w:r w:rsidRPr="006E6FF9">
              <w:rPr>
                <w:rFonts w:eastAsia="標楷體"/>
              </w:rPr>
              <w:t>個人名稱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EABC" w14:textId="77777777" w:rsidR="00B94EC9" w:rsidRPr="006E6FF9" w:rsidRDefault="00B94EC9">
            <w:pPr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201E" w14:textId="77777777" w:rsidR="00B94EC9" w:rsidRPr="006E6FF9" w:rsidRDefault="00B94EC9" w:rsidP="00B94EC9">
            <w:pPr>
              <w:jc w:val="center"/>
              <w:rPr>
                <w:rFonts w:eastAsia="標楷體"/>
                <w:szCs w:val="22"/>
              </w:rPr>
            </w:pPr>
            <w:r w:rsidRPr="006E6FF9">
              <w:rPr>
                <w:rFonts w:eastAsia="標楷體"/>
                <w:szCs w:val="22"/>
              </w:rPr>
              <w:t>負責人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CF00" w14:textId="77777777" w:rsidR="00B94EC9" w:rsidRPr="006E6FF9" w:rsidRDefault="00B94EC9">
            <w:pPr>
              <w:rPr>
                <w:rFonts w:eastAsia="標楷體"/>
                <w:szCs w:val="22"/>
              </w:rPr>
            </w:pPr>
          </w:p>
        </w:tc>
      </w:tr>
      <w:tr w:rsidR="00B94EC9" w:rsidRPr="006E6FF9" w14:paraId="14FC12F4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142D" w14:textId="77777777" w:rsidR="00B94EC9" w:rsidRPr="006E6FF9" w:rsidRDefault="00B94EC9">
            <w:pPr>
              <w:rPr>
                <w:rFonts w:eastAsia="標楷體"/>
              </w:rPr>
            </w:pPr>
            <w:r w:rsidRPr="006E6FF9">
              <w:rPr>
                <w:rFonts w:eastAsia="標楷體"/>
              </w:rPr>
              <w:t>通訊地址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B6A6" w14:textId="77777777" w:rsidR="00B94EC9" w:rsidRPr="006E6FF9" w:rsidRDefault="00B94EC9">
            <w:pPr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CFE7" w14:textId="77777777" w:rsidR="00B94EC9" w:rsidRPr="006E6FF9" w:rsidRDefault="00B94EC9" w:rsidP="00B94EC9">
            <w:pPr>
              <w:jc w:val="center"/>
              <w:rPr>
                <w:rFonts w:eastAsia="標楷體"/>
                <w:szCs w:val="22"/>
              </w:rPr>
            </w:pPr>
            <w:r w:rsidRPr="006E6FF9">
              <w:rPr>
                <w:rFonts w:eastAsia="標楷體"/>
                <w:szCs w:val="22"/>
              </w:rPr>
              <w:t>電話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A357" w14:textId="77777777" w:rsidR="00B94EC9" w:rsidRPr="006E6FF9" w:rsidRDefault="00B94EC9">
            <w:pPr>
              <w:rPr>
                <w:rFonts w:eastAsia="標楷體"/>
                <w:szCs w:val="22"/>
              </w:rPr>
            </w:pPr>
          </w:p>
        </w:tc>
      </w:tr>
      <w:tr w:rsidR="004B5CAF" w:rsidRPr="006E6FF9" w14:paraId="0DE97B8E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56FE605" w14:textId="77777777" w:rsidR="004B5CAF" w:rsidRPr="006E6FF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 w:rsidRPr="006E6FF9">
              <w:rPr>
                <w:rFonts w:eastAsia="標楷體"/>
                <w:spacing w:val="72"/>
                <w:kern w:val="0"/>
                <w:sz w:val="28"/>
                <w:szCs w:val="28"/>
              </w:rPr>
              <w:t>推薦理由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1D51" w14:textId="77777777" w:rsidR="004B5CAF" w:rsidRPr="006E6FF9" w:rsidRDefault="004B5CAF"/>
        </w:tc>
      </w:tr>
      <w:tr w:rsidR="00B94EC9" w:rsidRPr="006E6FF9" w14:paraId="0F0D2DF0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135A2DE" w14:textId="77777777" w:rsidR="00B94EC9" w:rsidRPr="006E6FF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eastAsia="標楷體"/>
                <w:spacing w:val="72"/>
                <w:kern w:val="0"/>
                <w:sz w:val="28"/>
                <w:szCs w:val="28"/>
              </w:rPr>
            </w:pPr>
            <w:r w:rsidRPr="006E6FF9">
              <w:rPr>
                <w:rFonts w:eastAsia="標楷體"/>
                <w:spacing w:val="72"/>
                <w:kern w:val="0"/>
                <w:sz w:val="28"/>
                <w:szCs w:val="28"/>
              </w:rPr>
              <w:t>初審意見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05E7" w14:textId="77777777" w:rsidR="00B94EC9" w:rsidRPr="006E6FF9" w:rsidRDefault="00B94EC9"/>
        </w:tc>
      </w:tr>
      <w:tr w:rsidR="00B94EC9" w:rsidRPr="006E6FF9" w14:paraId="559E2B03" w14:textId="77777777" w:rsidTr="00403360">
        <w:tblPrEx>
          <w:tblCellMar>
            <w:right w:w="0" w:type="dxa"/>
          </w:tblCellMar>
        </w:tblPrEx>
        <w:trPr>
          <w:cantSplit/>
          <w:trHeight w:val="25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7A7FA73" w14:textId="77777777" w:rsidR="00B94EC9" w:rsidRPr="006E6FF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eastAsia="標楷體"/>
                <w:spacing w:val="72"/>
                <w:kern w:val="0"/>
                <w:sz w:val="28"/>
                <w:szCs w:val="28"/>
              </w:rPr>
            </w:pPr>
            <w:r w:rsidRPr="006E6FF9">
              <w:rPr>
                <w:rFonts w:eastAsia="標楷體"/>
                <w:spacing w:val="72"/>
                <w:kern w:val="0"/>
                <w:sz w:val="28"/>
                <w:szCs w:val="28"/>
              </w:rPr>
              <w:t>文件審核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D256" w14:textId="20C95C7B" w:rsidR="00021092" w:rsidRPr="006E6FF9" w:rsidRDefault="007B535B" w:rsidP="00021092">
            <w:pPr>
              <w:spacing w:line="400" w:lineRule="exact"/>
              <w:rPr>
                <w:rFonts w:eastAsia="標楷體"/>
                <w:b/>
                <w:bCs/>
              </w:rPr>
            </w:pPr>
            <w:r>
              <w:rPr>
                <w:rFonts w:ascii="新細明體" w:hAnsi="新細明體" w:hint="eastAsia"/>
              </w:rPr>
              <w:t>□</w:t>
            </w:r>
            <w:r w:rsidR="00021092" w:rsidRPr="006E6FF9">
              <w:rPr>
                <w:rFonts w:eastAsia="標楷體"/>
                <w:b/>
                <w:bCs/>
              </w:rPr>
              <w:t>參選獎項：</w:t>
            </w:r>
            <w:r w:rsidR="00021092" w:rsidRPr="006E6FF9">
              <w:rPr>
                <w:rFonts w:eastAsia="標楷體"/>
                <w:b/>
                <w:bCs/>
                <w:u w:val="single"/>
              </w:rPr>
              <w:t xml:space="preserve">            </w:t>
            </w:r>
            <w:r w:rsidR="00021092" w:rsidRPr="006E6FF9">
              <w:rPr>
                <w:rFonts w:eastAsia="標楷體"/>
                <w:b/>
                <w:bCs/>
              </w:rPr>
              <w:t xml:space="preserve"> </w:t>
            </w:r>
            <w:r w:rsidR="00021092" w:rsidRPr="006E6FF9">
              <w:rPr>
                <w:rFonts w:eastAsia="標楷體"/>
                <w:b/>
                <w:bCs/>
              </w:rPr>
              <w:t>獎</w:t>
            </w:r>
          </w:p>
          <w:p w14:paraId="75750ECC" w14:textId="4997AE6E" w:rsidR="00B94EC9" w:rsidRPr="006E6FF9" w:rsidRDefault="00B94EC9" w:rsidP="00021092">
            <w:pPr>
              <w:spacing w:line="400" w:lineRule="exact"/>
              <w:ind w:leftChars="100" w:left="240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符合</w:t>
            </w:r>
            <w:r w:rsidR="00834791" w:rsidRPr="00834791">
              <w:rPr>
                <w:rFonts w:eastAsia="標楷體" w:hint="eastAsia"/>
                <w:b/>
                <w:bCs/>
              </w:rPr>
              <w:t>「教育部社會教育貢獻獎實施要點」</w:t>
            </w:r>
            <w:r w:rsidRPr="006E6FF9">
              <w:rPr>
                <w:rFonts w:eastAsia="標楷體"/>
                <w:b/>
                <w:bCs/>
              </w:rPr>
              <w:t>第</w:t>
            </w:r>
            <w:r w:rsidR="00021092" w:rsidRPr="006E6FF9">
              <w:rPr>
                <w:rFonts w:eastAsia="標楷體"/>
                <w:b/>
                <w:bCs/>
              </w:rPr>
              <w:t>4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款。</w:t>
            </w:r>
          </w:p>
          <w:p w14:paraId="26C594FB" w14:textId="47C8B8AE" w:rsidR="00B94EC9" w:rsidRPr="006E6FF9" w:rsidRDefault="007B535B" w:rsidP="00021092">
            <w:pPr>
              <w:spacing w:line="40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021092" w:rsidRPr="006E6FF9">
              <w:rPr>
                <w:rFonts w:eastAsia="標楷體"/>
              </w:rPr>
              <w:t>具體推薦理由：</w:t>
            </w:r>
          </w:p>
          <w:p w14:paraId="04F1382E" w14:textId="7A76C653" w:rsidR="00021092" w:rsidRPr="006E6FF9" w:rsidRDefault="00021092" w:rsidP="00021092">
            <w:pPr>
              <w:pStyle w:val="af0"/>
              <w:spacing w:line="400" w:lineRule="exact"/>
              <w:ind w:left="240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符合</w:t>
            </w:r>
            <w:r w:rsidR="00834791" w:rsidRPr="00834791">
              <w:rPr>
                <w:rFonts w:ascii="Times New Roman" w:eastAsia="標楷體" w:hAnsi="Times New Roman" w:hint="eastAsia"/>
                <w:b/>
                <w:bCs/>
              </w:rPr>
              <w:t>「教育部社會教育貢獻獎實施要點」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第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3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點第</w:t>
            </w:r>
            <w:r w:rsidRPr="006E6FF9">
              <w:rPr>
                <w:rFonts w:ascii="Times New Roman" w:eastAsia="標楷體" w:hAnsi="Times New Roman"/>
                <w:b/>
                <w:bCs/>
                <w:u w:val="single"/>
              </w:rPr>
              <w:t xml:space="preserve">  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款、第</w:t>
            </w:r>
            <w:r w:rsidRPr="006E6FF9">
              <w:rPr>
                <w:rFonts w:ascii="Times New Roman" w:eastAsia="標楷體" w:hAnsi="Times New Roman"/>
                <w:b/>
                <w:bCs/>
                <w:u w:val="single"/>
              </w:rPr>
              <w:t xml:space="preserve">  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款。</w:t>
            </w:r>
          </w:p>
          <w:p w14:paraId="18D59ABE" w14:textId="39A35A3C" w:rsidR="00B94EC9" w:rsidRPr="006E6FF9" w:rsidRDefault="007B535B" w:rsidP="00834791">
            <w:pPr>
              <w:spacing w:line="400" w:lineRule="exact"/>
              <w:ind w:left="240" w:hangingChars="100" w:hanging="240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021092" w:rsidRPr="006E6FF9">
              <w:rPr>
                <w:rFonts w:eastAsia="標楷體"/>
              </w:rPr>
              <w:t>經檢核推薦事蹟之佐證文件無誤，且被推薦團體／個人之具體卓越事蹟明確、社會教育效益，及顯著價值。</w:t>
            </w:r>
          </w:p>
        </w:tc>
      </w:tr>
      <w:tr w:rsidR="004B5CAF" w:rsidRPr="006E6FF9" w14:paraId="079D33E6" w14:textId="77777777" w:rsidTr="00403360">
        <w:trPr>
          <w:trHeight w:val="121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FE4F093" w14:textId="77777777" w:rsidR="004B5CAF" w:rsidRPr="006E6FF9" w:rsidRDefault="004B5CAF">
            <w:pPr>
              <w:tabs>
                <w:tab w:val="left" w:pos="993"/>
              </w:tabs>
              <w:spacing w:line="480" w:lineRule="exact"/>
              <w:ind w:left="113" w:right="113"/>
            </w:pPr>
            <w:r w:rsidRPr="006E6FF9">
              <w:rPr>
                <w:rFonts w:eastAsia="標楷體"/>
                <w:spacing w:val="30"/>
                <w:kern w:val="0"/>
                <w:szCs w:val="22"/>
              </w:rPr>
              <w:t>核章</w:t>
            </w:r>
            <w:r w:rsidRPr="006E6FF9">
              <w:rPr>
                <w:rFonts w:eastAsia="標楷體"/>
                <w:kern w:val="0"/>
                <w:szCs w:val="22"/>
              </w:rPr>
              <w:t>欄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131C" w14:textId="77777777" w:rsidR="004B5CAF" w:rsidRPr="006E6FF9" w:rsidRDefault="004B5CAF">
            <w:pPr>
              <w:spacing w:line="480" w:lineRule="auto"/>
            </w:pPr>
            <w:r w:rsidRPr="006E6FF9">
              <w:rPr>
                <w:rFonts w:eastAsia="標楷體"/>
                <w:szCs w:val="22"/>
              </w:rPr>
              <w:t>承辦人：</w:t>
            </w:r>
            <w:r w:rsidRPr="006E6FF9">
              <w:rPr>
                <w:rFonts w:eastAsia="標楷體"/>
                <w:szCs w:val="22"/>
              </w:rPr>
              <w:t xml:space="preserve">                </w:t>
            </w:r>
            <w:r w:rsidRPr="006E6FF9">
              <w:rPr>
                <w:rFonts w:eastAsia="標楷體"/>
                <w:spacing w:val="120"/>
                <w:kern w:val="0"/>
                <w:szCs w:val="22"/>
              </w:rPr>
              <w:t>科</w:t>
            </w:r>
            <w:r w:rsidRPr="006E6FF9">
              <w:rPr>
                <w:rFonts w:eastAsia="標楷體"/>
                <w:kern w:val="0"/>
                <w:szCs w:val="22"/>
              </w:rPr>
              <w:t>長</w:t>
            </w:r>
            <w:r w:rsidRPr="006E6FF9">
              <w:rPr>
                <w:rFonts w:eastAsia="標楷體"/>
                <w:szCs w:val="22"/>
              </w:rPr>
              <w:t>：</w:t>
            </w:r>
            <w:r w:rsidRPr="006E6FF9">
              <w:rPr>
                <w:rFonts w:eastAsia="標楷體"/>
                <w:szCs w:val="22"/>
              </w:rPr>
              <w:t xml:space="preserve">                 </w:t>
            </w:r>
            <w:r w:rsidRPr="006E6FF9">
              <w:rPr>
                <w:rFonts w:eastAsia="標楷體"/>
                <w:szCs w:val="22"/>
              </w:rPr>
              <w:t>機關</w:t>
            </w:r>
            <w:r w:rsidRPr="006E6FF9">
              <w:rPr>
                <w:rFonts w:eastAsia="標楷體"/>
                <w:szCs w:val="22"/>
              </w:rPr>
              <w:t>(</w:t>
            </w:r>
            <w:r w:rsidRPr="006E6FF9">
              <w:rPr>
                <w:rFonts w:eastAsia="標楷體"/>
                <w:szCs w:val="22"/>
              </w:rPr>
              <w:t>單位</w:t>
            </w:r>
            <w:r w:rsidRPr="006E6FF9">
              <w:rPr>
                <w:rFonts w:eastAsia="標楷體"/>
                <w:szCs w:val="22"/>
              </w:rPr>
              <w:t>)</w:t>
            </w:r>
            <w:r w:rsidRPr="006E6FF9">
              <w:rPr>
                <w:rFonts w:eastAsia="標楷體"/>
                <w:szCs w:val="22"/>
              </w:rPr>
              <w:t>主管：</w:t>
            </w:r>
            <w:r w:rsidRPr="006E6FF9">
              <w:rPr>
                <w:rFonts w:eastAsia="標楷體"/>
                <w:szCs w:val="22"/>
              </w:rPr>
              <w:t xml:space="preserve">                </w:t>
            </w:r>
          </w:p>
          <w:p w14:paraId="546025F6" w14:textId="08730E7A" w:rsidR="004B5CAF" w:rsidRPr="006E6FF9" w:rsidRDefault="006F7798" w:rsidP="00021092">
            <w:pPr>
              <w:jc w:val="right"/>
            </w:pPr>
            <w:r w:rsidRPr="006E6FF9">
              <w:rPr>
                <w:rFonts w:eastAsia="標楷體"/>
                <w:szCs w:val="22"/>
              </w:rPr>
              <w:t xml:space="preserve">          </w:t>
            </w:r>
            <w:r w:rsidR="00021092" w:rsidRPr="006E6FF9">
              <w:rPr>
                <w:rFonts w:eastAsia="標楷體"/>
                <w:szCs w:val="22"/>
              </w:rPr>
              <w:t xml:space="preserve">   </w:t>
            </w:r>
            <w:r w:rsidR="004B5CAF" w:rsidRPr="006E6FF9">
              <w:rPr>
                <w:rFonts w:eastAsia="標楷體"/>
                <w:szCs w:val="22"/>
              </w:rPr>
              <w:t>年</w:t>
            </w:r>
            <w:r w:rsidR="004B5CAF" w:rsidRPr="006E6FF9">
              <w:rPr>
                <w:rFonts w:eastAsia="標楷體"/>
                <w:szCs w:val="22"/>
              </w:rPr>
              <w:t xml:space="preserve">      </w:t>
            </w:r>
            <w:r w:rsidRPr="006E6FF9">
              <w:rPr>
                <w:rFonts w:eastAsia="標楷體"/>
                <w:szCs w:val="22"/>
              </w:rPr>
              <w:t xml:space="preserve">       </w:t>
            </w:r>
            <w:r w:rsidR="004B5CAF" w:rsidRPr="006E6FF9">
              <w:rPr>
                <w:rFonts w:eastAsia="標楷體"/>
                <w:szCs w:val="22"/>
              </w:rPr>
              <w:t>月</w:t>
            </w:r>
            <w:r w:rsidR="004B5CAF" w:rsidRPr="006E6FF9">
              <w:rPr>
                <w:rFonts w:eastAsia="標楷體"/>
                <w:szCs w:val="22"/>
              </w:rPr>
              <w:t xml:space="preserve">        </w:t>
            </w:r>
            <w:r w:rsidR="00021092" w:rsidRPr="006E6FF9">
              <w:rPr>
                <w:rFonts w:eastAsia="標楷體"/>
                <w:szCs w:val="22"/>
              </w:rPr>
              <w:t xml:space="preserve">     </w:t>
            </w:r>
            <w:r w:rsidR="004B5CAF" w:rsidRPr="006E6FF9">
              <w:rPr>
                <w:rFonts w:eastAsia="標楷體"/>
                <w:szCs w:val="22"/>
              </w:rPr>
              <w:t>日</w:t>
            </w:r>
          </w:p>
        </w:tc>
      </w:tr>
    </w:tbl>
    <w:tbl>
      <w:tblPr>
        <w:tblpPr w:leftFromText="180" w:rightFromText="180" w:vertAnchor="text" w:horzAnchor="margin" w:tblpY="83"/>
        <w:tblW w:w="107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8"/>
      </w:tblGrid>
      <w:tr w:rsidR="00403360" w:rsidRPr="006E6FF9" w14:paraId="33718E49" w14:textId="77777777" w:rsidTr="00403360">
        <w:trPr>
          <w:trHeight w:val="869"/>
        </w:trPr>
        <w:tc>
          <w:tcPr>
            <w:tcW w:w="107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2BBA339" w14:textId="65A6BACE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lastRenderedPageBreak/>
              <w:t>「教育部社會教育貢獻獎」推薦書</w:t>
            </w:r>
            <w:r w:rsidR="000C79E2">
              <w:rPr>
                <w:rFonts w:eastAsia="標楷體" w:hint="eastAsia"/>
                <w:b/>
                <w:bCs/>
                <w:sz w:val="36"/>
              </w:rPr>
              <w:t xml:space="preserve"> </w:t>
            </w:r>
            <w:r w:rsidR="000C79E2" w:rsidRPr="00A57B13">
              <w:rPr>
                <w:rFonts w:eastAsia="標楷體" w:hint="eastAsia"/>
                <w:b/>
                <w:bCs/>
                <w:color w:val="FF0000"/>
                <w:sz w:val="28"/>
                <w:szCs w:val="20"/>
              </w:rPr>
              <w:t>(</w:t>
            </w:r>
            <w:r w:rsidR="000C79E2" w:rsidRPr="00A57B13">
              <w:rPr>
                <w:rFonts w:eastAsia="標楷體" w:hint="eastAsia"/>
                <w:b/>
                <w:bCs/>
                <w:color w:val="FF0000"/>
                <w:sz w:val="28"/>
                <w:szCs w:val="20"/>
              </w:rPr>
              <w:t>推薦單位使用</w:t>
            </w:r>
            <w:r w:rsidR="000C79E2" w:rsidRPr="00A57B13">
              <w:rPr>
                <w:rFonts w:eastAsia="標楷體" w:hint="eastAsia"/>
                <w:b/>
                <w:bCs/>
                <w:color w:val="FF0000"/>
                <w:sz w:val="28"/>
                <w:szCs w:val="20"/>
              </w:rPr>
              <w:t>)</w:t>
            </w:r>
          </w:p>
        </w:tc>
      </w:tr>
      <w:tr w:rsidR="00403360" w:rsidRPr="006E6FF9" w14:paraId="29D0594A" w14:textId="77777777" w:rsidTr="00834791">
        <w:trPr>
          <w:trHeight w:val="10434"/>
        </w:trPr>
        <w:tc>
          <w:tcPr>
            <w:tcW w:w="107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7F4B7AF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謹推薦以下推薦名單參選「教育部社會教育貢獻獎」</w:t>
            </w:r>
          </w:p>
          <w:p w14:paraId="2237832D" w14:textId="77777777" w:rsidR="00403360" w:rsidRPr="006E6FF9" w:rsidRDefault="00403360" w:rsidP="00403360">
            <w:pPr>
              <w:spacing w:line="500" w:lineRule="exact"/>
              <w:ind w:firstLine="960"/>
              <w:rPr>
                <w:rFonts w:eastAsia="標楷體"/>
                <w:sz w:val="32"/>
              </w:rPr>
            </w:pPr>
          </w:p>
          <w:tbl>
            <w:tblPr>
              <w:tblW w:w="9308" w:type="dxa"/>
              <w:tblInd w:w="574" w:type="dxa"/>
              <w:tblLayout w:type="fixed"/>
              <w:tblLook w:val="0000" w:firstRow="0" w:lastRow="0" w:firstColumn="0" w:lastColumn="0" w:noHBand="0" w:noVBand="0"/>
            </w:tblPr>
            <w:tblGrid>
              <w:gridCol w:w="1417"/>
              <w:gridCol w:w="1780"/>
              <w:gridCol w:w="6111"/>
            </w:tblGrid>
            <w:tr w:rsidR="00403360" w:rsidRPr="006E6FF9" w14:paraId="79FE0809" w14:textId="77777777" w:rsidTr="00641373">
              <w:trPr>
                <w:trHeight w:val="375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B01D94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6E6FF9">
                    <w:rPr>
                      <w:rFonts w:eastAsia="標楷體"/>
                      <w:sz w:val="28"/>
                      <w:szCs w:val="28"/>
                    </w:rPr>
                    <w:t>獎項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6B9480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6E6FF9">
                    <w:rPr>
                      <w:rFonts w:eastAsia="標楷體"/>
                      <w:sz w:val="28"/>
                      <w:szCs w:val="28"/>
                    </w:rPr>
                    <w:t>推薦順序</w:t>
                  </w: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CD541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6E6FF9">
                    <w:rPr>
                      <w:rFonts w:eastAsia="標楷體"/>
                      <w:sz w:val="28"/>
                      <w:szCs w:val="28"/>
                    </w:rPr>
                    <w:t>被推薦個人</w:t>
                  </w:r>
                  <w:r w:rsidRPr="006E6FF9">
                    <w:rPr>
                      <w:rFonts w:eastAsia="標楷體"/>
                      <w:sz w:val="28"/>
                      <w:szCs w:val="28"/>
                    </w:rPr>
                    <w:t>/</w:t>
                  </w:r>
                  <w:r w:rsidRPr="006E6FF9">
                    <w:rPr>
                      <w:rFonts w:eastAsia="標楷體"/>
                      <w:sz w:val="28"/>
                      <w:szCs w:val="28"/>
                    </w:rPr>
                    <w:t>團體名稱</w:t>
                  </w:r>
                </w:p>
              </w:tc>
            </w:tr>
            <w:tr w:rsidR="00403360" w:rsidRPr="006E6FF9" w14:paraId="7C772556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8730EA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  <w:r w:rsidRPr="006E6FF9">
                    <w:rPr>
                      <w:rFonts w:eastAsia="標楷體"/>
                      <w:szCs w:val="22"/>
                    </w:rPr>
                    <w:t>終身</w:t>
                  </w:r>
                </w:p>
                <w:p w14:paraId="5A6C4D5C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  <w:r w:rsidRPr="006E6FF9">
                    <w:rPr>
                      <w:rFonts w:eastAsia="標楷體"/>
                      <w:szCs w:val="22"/>
                    </w:rPr>
                    <w:t>奉獻獎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E09FC9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5EA1EF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403360" w:rsidRPr="006E6FF9" w14:paraId="099D82F2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E05A71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FA60D1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60FB83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403360" w:rsidRPr="006E6FF9" w14:paraId="194918C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B533C9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  <w:r w:rsidRPr="006E6FF9">
                    <w:rPr>
                      <w:rFonts w:eastAsia="標楷體"/>
                      <w:szCs w:val="22"/>
                    </w:rPr>
                    <w:t>團體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9096DD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F8650B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403360" w:rsidRPr="006E6FF9" w14:paraId="7DCD39F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489CEE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1BFF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73CEB2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403360" w:rsidRPr="006E6FF9" w14:paraId="5C774FCC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56E28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CFBBA4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5E4485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403360" w:rsidRPr="006E6FF9" w14:paraId="35E2B8E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3D28C3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51B103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007059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403360" w:rsidRPr="006E6FF9" w14:paraId="1106314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DC8D6C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2A4CB8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CDD236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403360" w:rsidRPr="006E6FF9" w14:paraId="2404820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9CDAC4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  <w:r w:rsidRPr="006E6FF9">
                    <w:rPr>
                      <w:rFonts w:eastAsia="標楷體"/>
                      <w:szCs w:val="22"/>
                    </w:rPr>
                    <w:t>個人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815B9B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A4314F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403360" w:rsidRPr="006E6FF9" w14:paraId="4A73CC80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FD610B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80D1AB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F84B76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403360" w:rsidRPr="006E6FF9" w14:paraId="6F8A041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793426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D273FD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8971D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403360" w:rsidRPr="006E6FF9" w14:paraId="3E0F5C1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CB7D96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9DA2F5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816513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  <w:tr w:rsidR="00403360" w:rsidRPr="006E6FF9" w14:paraId="7EB33F0B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4D0EE2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40F235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98A9B4" w14:textId="77777777" w:rsidR="00403360" w:rsidRPr="006E6FF9" w:rsidRDefault="00403360" w:rsidP="007F07AE">
                  <w:pPr>
                    <w:framePr w:hSpace="180" w:wrap="around" w:vAnchor="text" w:hAnchor="margin" w:y="83"/>
                    <w:jc w:val="center"/>
                    <w:rPr>
                      <w:rFonts w:eastAsia="標楷體"/>
                      <w:szCs w:val="22"/>
                    </w:rPr>
                  </w:pPr>
                </w:p>
              </w:tc>
            </w:tr>
          </w:tbl>
          <w:p w14:paraId="3D869556" w14:textId="77777777" w:rsidR="00403360" w:rsidRPr="006E6FF9" w:rsidRDefault="00403360" w:rsidP="00403360">
            <w:pPr>
              <w:spacing w:line="500" w:lineRule="exact"/>
              <w:ind w:firstLine="960"/>
              <w:jc w:val="center"/>
              <w:rPr>
                <w:rFonts w:eastAsia="標楷體"/>
                <w:sz w:val="32"/>
                <w:szCs w:val="32"/>
                <w:u w:val="single"/>
              </w:rPr>
            </w:pPr>
          </w:p>
          <w:p w14:paraId="1C5FCF14" w14:textId="77777777" w:rsidR="00403360" w:rsidRPr="006E6FF9" w:rsidRDefault="00403360" w:rsidP="000C79E2">
            <w:pPr>
              <w:spacing w:line="360" w:lineRule="auto"/>
              <w:ind w:firstLineChars="163" w:firstLine="522"/>
            </w:pPr>
            <w:r w:rsidRPr="006E6FF9">
              <w:rPr>
                <w:rFonts w:eastAsia="標楷體"/>
                <w:sz w:val="32"/>
              </w:rPr>
              <w:t>此致</w:t>
            </w:r>
          </w:p>
          <w:p w14:paraId="2297EC56" w14:textId="77777777" w:rsidR="00403360" w:rsidRPr="006E6FF9" w:rsidRDefault="00403360" w:rsidP="000C79E2">
            <w:pPr>
              <w:spacing w:line="360" w:lineRule="auto"/>
              <w:ind w:leftChars="336" w:left="806" w:firstLineChars="132" w:firstLine="422"/>
            </w:pPr>
            <w:r w:rsidRPr="006E6FF9">
              <w:rPr>
                <w:rFonts w:eastAsia="標楷體"/>
                <w:sz w:val="32"/>
              </w:rPr>
              <w:t>教育部</w:t>
            </w:r>
          </w:p>
          <w:p w14:paraId="39527051" w14:textId="01ED85DD" w:rsidR="00403360" w:rsidRDefault="00403360" w:rsidP="000C79E2">
            <w:pPr>
              <w:spacing w:line="360" w:lineRule="auto"/>
              <w:ind w:firstLineChars="163" w:firstLine="522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>推薦單位</w:t>
            </w:r>
            <w:r w:rsidR="000C79E2">
              <w:rPr>
                <w:rFonts w:eastAsia="標楷體" w:hint="eastAsia"/>
                <w:sz w:val="32"/>
              </w:rPr>
              <w:t>(</w:t>
            </w:r>
            <w:r w:rsidR="000C79E2">
              <w:rPr>
                <w:rFonts w:eastAsia="標楷體" w:hint="eastAsia"/>
                <w:sz w:val="32"/>
              </w:rPr>
              <w:t>請填寫</w:t>
            </w:r>
            <w:r w:rsidR="000C79E2">
              <w:rPr>
                <w:rFonts w:eastAsia="標楷體" w:hint="eastAsia"/>
                <w:sz w:val="32"/>
              </w:rPr>
              <w:t>)</w:t>
            </w:r>
            <w:r w:rsidRPr="006E6FF9">
              <w:rPr>
                <w:rFonts w:eastAsia="標楷體"/>
                <w:sz w:val="32"/>
              </w:rPr>
              <w:t>：</w:t>
            </w:r>
          </w:p>
          <w:p w14:paraId="10351713" w14:textId="5FC2F8B0" w:rsidR="00834791" w:rsidRDefault="00834791" w:rsidP="000C79E2">
            <w:pPr>
              <w:spacing w:line="360" w:lineRule="auto"/>
              <w:ind w:firstLineChars="163" w:firstLine="522"/>
              <w:rPr>
                <w:rFonts w:eastAsia="標楷體"/>
                <w:sz w:val="32"/>
              </w:rPr>
            </w:pPr>
          </w:p>
          <w:p w14:paraId="72FFE3C4" w14:textId="77777777" w:rsidR="00834791" w:rsidRPr="006E6FF9" w:rsidRDefault="00834791" w:rsidP="00834791">
            <w:pPr>
              <w:spacing w:line="360" w:lineRule="auto"/>
            </w:pPr>
          </w:p>
          <w:p w14:paraId="2AAB9B6F" w14:textId="3F615F69" w:rsidR="00403360" w:rsidRPr="006E6FF9" w:rsidRDefault="00403360" w:rsidP="000C79E2">
            <w:pPr>
              <w:spacing w:line="360" w:lineRule="auto"/>
              <w:jc w:val="center"/>
            </w:pPr>
            <w:r w:rsidRPr="006E6FF9">
              <w:rPr>
                <w:rFonts w:eastAsia="標楷體"/>
                <w:sz w:val="32"/>
              </w:rPr>
              <w:t>（</w:t>
            </w:r>
            <w:r w:rsidR="000C79E2">
              <w:rPr>
                <w:rFonts w:eastAsia="標楷體" w:hint="eastAsia"/>
                <w:sz w:val="32"/>
              </w:rPr>
              <w:t>並請</w:t>
            </w:r>
            <w:r w:rsidRPr="006E6FF9">
              <w:rPr>
                <w:rFonts w:eastAsia="標楷體"/>
                <w:sz w:val="32"/>
              </w:rPr>
              <w:t>用印）</w:t>
            </w:r>
          </w:p>
          <w:p w14:paraId="1476BA28" w14:textId="67B07383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年</w:t>
            </w:r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月</w:t>
            </w:r>
            <w:r w:rsidRPr="006E6FF9">
              <w:rPr>
                <w:rFonts w:eastAsia="標楷體"/>
                <w:sz w:val="32"/>
              </w:rPr>
              <w:t xml:space="preserve">            </w:t>
            </w:r>
            <w:r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093658CA" w14:textId="1998EA66" w:rsidR="004B5CAF" w:rsidRPr="00391B4F" w:rsidRDefault="004B5CAF" w:rsidP="00834791"/>
    <w:sectPr w:rsidR="004B5CAF" w:rsidRPr="00391B4F" w:rsidSect="00E71590">
      <w:headerReference w:type="default" r:id="rId9"/>
      <w:footerReference w:type="default" r:id="rId10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BCD3" w14:textId="77777777" w:rsidR="009E4B36" w:rsidRDefault="009E4B36" w:rsidP="00D46FE1">
      <w:r>
        <w:separator/>
      </w:r>
    </w:p>
  </w:endnote>
  <w:endnote w:type="continuationSeparator" w:id="0">
    <w:p w14:paraId="2A63B6E5" w14:textId="77777777" w:rsidR="009E4B36" w:rsidRDefault="009E4B36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95696" w14:textId="77777777" w:rsidR="009E4B36" w:rsidRDefault="009E4B36" w:rsidP="00D46FE1">
      <w:r>
        <w:separator/>
      </w:r>
    </w:p>
  </w:footnote>
  <w:footnote w:type="continuationSeparator" w:id="0">
    <w:p w14:paraId="3DB71A1A" w14:textId="77777777" w:rsidR="009E4B36" w:rsidRDefault="009E4B36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BA2C" w14:textId="6CA6B5E6" w:rsidR="007F07AE" w:rsidRPr="007F07AE" w:rsidRDefault="007F07AE" w:rsidP="007F07AE">
    <w:pPr>
      <w:pStyle w:val="ac"/>
      <w:wordWrap w:val="0"/>
      <w:jc w:val="right"/>
      <w:rPr>
        <w:rFonts w:hint="eastAsia"/>
        <w:sz w:val="8"/>
        <w:szCs w:val="8"/>
      </w:rPr>
    </w:pPr>
    <w:proofErr w:type="gramStart"/>
    <w:r w:rsidRPr="00D63B65">
      <w:rPr>
        <w:rFonts w:eastAsia="標楷體" w:hint="eastAsia"/>
        <w:sz w:val="18"/>
        <w:szCs w:val="8"/>
      </w:rPr>
      <w:t>114</w:t>
    </w:r>
    <w:proofErr w:type="gramEnd"/>
    <w:r w:rsidRPr="00D63B65">
      <w:rPr>
        <w:rFonts w:eastAsia="標楷體" w:hint="eastAsia"/>
        <w:sz w:val="18"/>
        <w:szCs w:val="8"/>
      </w:rPr>
      <w:t>年度</w:t>
    </w:r>
    <w:r w:rsidRPr="00D63B65">
      <w:rPr>
        <w:rFonts w:eastAsia="標楷體"/>
        <w:sz w:val="18"/>
        <w:szCs w:val="8"/>
      </w:rPr>
      <w:t>教育部社會教育貢獻獎</w:t>
    </w:r>
    <w:r w:rsidRPr="00D63B65">
      <w:rPr>
        <w:rFonts w:eastAsia="標楷體" w:hint="eastAsia"/>
        <w:sz w:val="18"/>
        <w:szCs w:val="8"/>
      </w:rPr>
      <w:t xml:space="preserve"> </w:t>
    </w:r>
    <w:r>
      <w:rPr>
        <w:rFonts w:eastAsia="標楷體" w:hint="eastAsia"/>
        <w:sz w:val="18"/>
        <w:szCs w:val="8"/>
      </w:rPr>
      <w:t>推薦單位推薦表、推薦書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2BD6F650"/>
    <w:lvl w:ilvl="0" w:tplc="6278F060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  <w:b w:val="0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11CAF516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C1"/>
    <w:rsid w:val="00004A5E"/>
    <w:rsid w:val="000053DA"/>
    <w:rsid w:val="00011BC0"/>
    <w:rsid w:val="00021092"/>
    <w:rsid w:val="00064AA4"/>
    <w:rsid w:val="00065CD1"/>
    <w:rsid w:val="000811D7"/>
    <w:rsid w:val="0008759A"/>
    <w:rsid w:val="0009058D"/>
    <w:rsid w:val="000A07E4"/>
    <w:rsid w:val="000B3C4C"/>
    <w:rsid w:val="000C3094"/>
    <w:rsid w:val="000C610F"/>
    <w:rsid w:val="000C668A"/>
    <w:rsid w:val="000C79E2"/>
    <w:rsid w:val="000D583B"/>
    <w:rsid w:val="000E2BCA"/>
    <w:rsid w:val="001134AF"/>
    <w:rsid w:val="00115760"/>
    <w:rsid w:val="001574F0"/>
    <w:rsid w:val="001610D8"/>
    <w:rsid w:val="00162852"/>
    <w:rsid w:val="0019236A"/>
    <w:rsid w:val="001A2F13"/>
    <w:rsid w:val="001B0FB7"/>
    <w:rsid w:val="001C2959"/>
    <w:rsid w:val="001C3F48"/>
    <w:rsid w:val="002074E7"/>
    <w:rsid w:val="002171D6"/>
    <w:rsid w:val="00221E62"/>
    <w:rsid w:val="00221EC1"/>
    <w:rsid w:val="002308CF"/>
    <w:rsid w:val="002414EF"/>
    <w:rsid w:val="0026461E"/>
    <w:rsid w:val="00296CC5"/>
    <w:rsid w:val="002D6B12"/>
    <w:rsid w:val="002E5ACE"/>
    <w:rsid w:val="002F064E"/>
    <w:rsid w:val="003610FD"/>
    <w:rsid w:val="00363234"/>
    <w:rsid w:val="0036575B"/>
    <w:rsid w:val="003807DD"/>
    <w:rsid w:val="00387B09"/>
    <w:rsid w:val="003908C4"/>
    <w:rsid w:val="00391B4F"/>
    <w:rsid w:val="00393BDD"/>
    <w:rsid w:val="0039413A"/>
    <w:rsid w:val="003B478F"/>
    <w:rsid w:val="003C15AF"/>
    <w:rsid w:val="003E6E9D"/>
    <w:rsid w:val="003E75A1"/>
    <w:rsid w:val="00403306"/>
    <w:rsid w:val="00403360"/>
    <w:rsid w:val="0042100A"/>
    <w:rsid w:val="00482482"/>
    <w:rsid w:val="00494F69"/>
    <w:rsid w:val="004B5CAF"/>
    <w:rsid w:val="004E3F58"/>
    <w:rsid w:val="004E677B"/>
    <w:rsid w:val="004F2883"/>
    <w:rsid w:val="004F4E03"/>
    <w:rsid w:val="005124B4"/>
    <w:rsid w:val="00530F3B"/>
    <w:rsid w:val="00531F0E"/>
    <w:rsid w:val="00580C47"/>
    <w:rsid w:val="00582032"/>
    <w:rsid w:val="00593F8D"/>
    <w:rsid w:val="005B2D26"/>
    <w:rsid w:val="005B3E9C"/>
    <w:rsid w:val="005D0689"/>
    <w:rsid w:val="005D4871"/>
    <w:rsid w:val="005E308E"/>
    <w:rsid w:val="005F05AC"/>
    <w:rsid w:val="005F1F81"/>
    <w:rsid w:val="005F5C07"/>
    <w:rsid w:val="00613BC1"/>
    <w:rsid w:val="006214B4"/>
    <w:rsid w:val="00622A20"/>
    <w:rsid w:val="00635ECC"/>
    <w:rsid w:val="00645CDF"/>
    <w:rsid w:val="00676D0B"/>
    <w:rsid w:val="006D578D"/>
    <w:rsid w:val="006E26EF"/>
    <w:rsid w:val="006E6FF9"/>
    <w:rsid w:val="006F72DF"/>
    <w:rsid w:val="006F7798"/>
    <w:rsid w:val="0073483F"/>
    <w:rsid w:val="007418DA"/>
    <w:rsid w:val="007454BE"/>
    <w:rsid w:val="00746B76"/>
    <w:rsid w:val="00774E05"/>
    <w:rsid w:val="00796C0E"/>
    <w:rsid w:val="007A55BB"/>
    <w:rsid w:val="007A62DD"/>
    <w:rsid w:val="007B35B0"/>
    <w:rsid w:val="007B446F"/>
    <w:rsid w:val="007B535B"/>
    <w:rsid w:val="007C3D7C"/>
    <w:rsid w:val="007C52DB"/>
    <w:rsid w:val="007C536D"/>
    <w:rsid w:val="007F07AE"/>
    <w:rsid w:val="007F5DED"/>
    <w:rsid w:val="00802F49"/>
    <w:rsid w:val="00834791"/>
    <w:rsid w:val="00841730"/>
    <w:rsid w:val="0087006E"/>
    <w:rsid w:val="0088116A"/>
    <w:rsid w:val="00883678"/>
    <w:rsid w:val="00897E0F"/>
    <w:rsid w:val="008A4B71"/>
    <w:rsid w:val="008C4410"/>
    <w:rsid w:val="008D6E25"/>
    <w:rsid w:val="009071DB"/>
    <w:rsid w:val="00976E2C"/>
    <w:rsid w:val="009953A6"/>
    <w:rsid w:val="009B0E4D"/>
    <w:rsid w:val="009B4EC9"/>
    <w:rsid w:val="009C4E6A"/>
    <w:rsid w:val="009D121E"/>
    <w:rsid w:val="009D2939"/>
    <w:rsid w:val="009E22FF"/>
    <w:rsid w:val="009E4B36"/>
    <w:rsid w:val="009E7B7E"/>
    <w:rsid w:val="009F1252"/>
    <w:rsid w:val="00A0691F"/>
    <w:rsid w:val="00A42D3E"/>
    <w:rsid w:val="00A46EF9"/>
    <w:rsid w:val="00A57B13"/>
    <w:rsid w:val="00A66B52"/>
    <w:rsid w:val="00A76105"/>
    <w:rsid w:val="00A77CDC"/>
    <w:rsid w:val="00A845A9"/>
    <w:rsid w:val="00AA0C4D"/>
    <w:rsid w:val="00AA5DD3"/>
    <w:rsid w:val="00AA71B6"/>
    <w:rsid w:val="00AB79E4"/>
    <w:rsid w:val="00AD4124"/>
    <w:rsid w:val="00AF1C97"/>
    <w:rsid w:val="00B139ED"/>
    <w:rsid w:val="00B33242"/>
    <w:rsid w:val="00B351D9"/>
    <w:rsid w:val="00B44139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C07C5E"/>
    <w:rsid w:val="00C07EC9"/>
    <w:rsid w:val="00C40383"/>
    <w:rsid w:val="00C515A4"/>
    <w:rsid w:val="00C618C0"/>
    <w:rsid w:val="00C61984"/>
    <w:rsid w:val="00C829E8"/>
    <w:rsid w:val="00C87642"/>
    <w:rsid w:val="00CE0681"/>
    <w:rsid w:val="00CE5A08"/>
    <w:rsid w:val="00D021C8"/>
    <w:rsid w:val="00D03E0A"/>
    <w:rsid w:val="00D10E8A"/>
    <w:rsid w:val="00D145CB"/>
    <w:rsid w:val="00D46FE1"/>
    <w:rsid w:val="00D539FD"/>
    <w:rsid w:val="00D56291"/>
    <w:rsid w:val="00D635FC"/>
    <w:rsid w:val="00D77E64"/>
    <w:rsid w:val="00DB1FC4"/>
    <w:rsid w:val="00DC2B21"/>
    <w:rsid w:val="00DD05E8"/>
    <w:rsid w:val="00DD585F"/>
    <w:rsid w:val="00E563A2"/>
    <w:rsid w:val="00E71329"/>
    <w:rsid w:val="00E71590"/>
    <w:rsid w:val="00E72C12"/>
    <w:rsid w:val="00EA508D"/>
    <w:rsid w:val="00EB44FC"/>
    <w:rsid w:val="00EC2164"/>
    <w:rsid w:val="00EE251D"/>
    <w:rsid w:val="00EE42F5"/>
    <w:rsid w:val="00F035A3"/>
    <w:rsid w:val="00F317EA"/>
    <w:rsid w:val="00F61FDC"/>
    <w:rsid w:val="00F74B42"/>
    <w:rsid w:val="00F8200D"/>
    <w:rsid w:val="00F851F0"/>
    <w:rsid w:val="00FB1CB0"/>
    <w:rsid w:val="00FB3535"/>
    <w:rsid w:val="00FC762A"/>
    <w:rsid w:val="00FD68C1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chartTrackingRefBased/>
  <w15:docId w15:val="{B9B09F5E-C22B-4399-B03C-4EE48FEA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1B4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DC2B21"/>
    <w:rPr>
      <w:color w:val="605E5C"/>
      <w:shd w:val="clear" w:color="auto" w:fill="E1DFDD"/>
    </w:rPr>
  </w:style>
  <w:style w:type="paragraph" w:styleId="af5">
    <w:name w:val="No Spacing"/>
    <w:uiPriority w:val="1"/>
    <w:qFormat/>
    <w:rsid w:val="00391B4F"/>
    <w:pPr>
      <w:widowControl w:val="0"/>
      <w:suppressAutoHyphens/>
    </w:pPr>
    <w:rPr>
      <w:kern w:val="2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391B4F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BE31B5-2B07-44FD-BE05-BA00AF35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教育部社會教育貢獻獎推薦單位使用</dc:title>
  <dc:subject/>
  <dc:creator>張淇瑞</dc:creator>
  <cp:keywords/>
  <dc:description>2018</dc:description>
  <cp:lastModifiedBy>許彤竹</cp:lastModifiedBy>
  <cp:revision>14</cp:revision>
  <cp:lastPrinted>2025-04-30T05:58:00Z</cp:lastPrinted>
  <dcterms:created xsi:type="dcterms:W3CDTF">2023-04-19T14:41:00Z</dcterms:created>
  <dcterms:modified xsi:type="dcterms:W3CDTF">2025-04-30T07:23:00Z</dcterms:modified>
</cp:coreProperties>
</file>